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4E6" w:rsidRPr="00B207B4" w:rsidRDefault="008554E6" w:rsidP="008554E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 xml:space="preserve">　</w:t>
      </w:r>
      <w:r w:rsidRPr="00B207B4">
        <w:rPr>
          <w:rFonts w:ascii="ＭＳ 明朝" w:hAnsi="ＭＳ 明朝" w:hint="eastAsia"/>
          <w:szCs w:val="21"/>
        </w:rPr>
        <w:t>様式第</w:t>
      </w:r>
      <w:r w:rsidR="00D24DBC" w:rsidRPr="00B207B4">
        <w:rPr>
          <w:rFonts w:ascii="ＭＳ 明朝" w:hAnsi="ＭＳ 明朝" w:hint="eastAsia"/>
          <w:szCs w:val="21"/>
        </w:rPr>
        <w:t>5</w:t>
      </w:r>
      <w:r w:rsidRPr="00B207B4">
        <w:rPr>
          <w:rFonts w:ascii="ＭＳ 明朝" w:hAnsi="ＭＳ 明朝" w:hint="eastAsia"/>
          <w:szCs w:val="21"/>
        </w:rPr>
        <w:t>号</w:t>
      </w:r>
      <w:r w:rsidR="00A15FB4" w:rsidRPr="00B207B4">
        <w:rPr>
          <w:rFonts w:ascii="ＭＳ 明朝" w:hAnsi="ＭＳ 明朝" w:hint="eastAsia"/>
          <w:szCs w:val="21"/>
        </w:rPr>
        <w:t>(</w:t>
      </w:r>
      <w:r w:rsidRPr="00B207B4">
        <w:rPr>
          <w:rFonts w:ascii="ＭＳ 明朝" w:hAnsi="ＭＳ 明朝" w:hint="eastAsia"/>
          <w:szCs w:val="21"/>
        </w:rPr>
        <w:t>第</w:t>
      </w:r>
      <w:r w:rsidR="00D24DBC" w:rsidRPr="00B207B4">
        <w:rPr>
          <w:rFonts w:ascii="ＭＳ 明朝" w:hAnsi="ＭＳ 明朝" w:hint="eastAsia"/>
          <w:szCs w:val="21"/>
        </w:rPr>
        <w:t>16</w:t>
      </w:r>
      <w:r w:rsidRPr="00B207B4">
        <w:rPr>
          <w:rFonts w:ascii="ＭＳ 明朝" w:hAnsi="ＭＳ 明朝" w:hint="eastAsia"/>
          <w:szCs w:val="21"/>
        </w:rPr>
        <w:t>条関係</w:t>
      </w:r>
      <w:r w:rsidR="00A15FB4" w:rsidRPr="00B207B4">
        <w:rPr>
          <w:rFonts w:ascii="ＭＳ 明朝" w:hAnsi="ＭＳ 明朝" w:hint="eastAsia"/>
          <w:szCs w:val="21"/>
        </w:rPr>
        <w:t>)</w:t>
      </w:r>
    </w:p>
    <w:p w:rsidR="008554E6" w:rsidRPr="00B207B4" w:rsidRDefault="008554E6" w:rsidP="008554E6">
      <w:pPr>
        <w:rPr>
          <w:rFonts w:ascii="ＭＳ 明朝" w:hAnsi="ＭＳ 明朝" w:hint="eastAsia"/>
          <w:szCs w:val="21"/>
        </w:rPr>
      </w:pPr>
    </w:p>
    <w:p w:rsidR="00EA46DC" w:rsidRPr="00B207B4" w:rsidRDefault="00EA46DC" w:rsidP="00A15FB4">
      <w:pPr>
        <w:ind w:rightChars="101" w:right="207"/>
        <w:jc w:val="right"/>
        <w:rPr>
          <w:rFonts w:ascii="ＭＳ 明朝" w:hAnsi="ＭＳ 明朝"/>
          <w:szCs w:val="21"/>
        </w:rPr>
      </w:pPr>
      <w:r w:rsidRPr="00B207B4">
        <w:rPr>
          <w:rFonts w:ascii="ＭＳ 明朝" w:hAnsi="ＭＳ 明朝" w:hint="eastAsia"/>
          <w:szCs w:val="21"/>
        </w:rPr>
        <w:t xml:space="preserve">　　　　　　　　　　　　　　</w:t>
      </w:r>
      <w:r w:rsidR="00A15FB4" w:rsidRPr="00B207B4">
        <w:rPr>
          <w:rFonts w:ascii="ＭＳ 明朝" w:hAnsi="ＭＳ 明朝" w:hint="eastAsia"/>
          <w:szCs w:val="21"/>
        </w:rPr>
        <w:t xml:space="preserve">　　　　　　　　　　　　　　　　　　　年　　月　　</w:t>
      </w:r>
      <w:r w:rsidRPr="00B207B4">
        <w:rPr>
          <w:rFonts w:ascii="ＭＳ 明朝" w:hAnsi="ＭＳ 明朝" w:hint="eastAsia"/>
          <w:szCs w:val="21"/>
        </w:rPr>
        <w:t>日</w:t>
      </w:r>
    </w:p>
    <w:p w:rsidR="00EA46DC" w:rsidRPr="00B207B4" w:rsidRDefault="00EA46DC" w:rsidP="008554E6">
      <w:pPr>
        <w:rPr>
          <w:rFonts w:ascii="ＭＳ 明朝" w:hAnsi="ＭＳ 明朝" w:hint="eastAsia"/>
          <w:szCs w:val="21"/>
        </w:rPr>
      </w:pPr>
    </w:p>
    <w:p w:rsidR="00EA46DC" w:rsidRPr="00B207B4" w:rsidRDefault="00523377" w:rsidP="008554E6">
      <w:pPr>
        <w:ind w:firstLineChars="100" w:firstLine="205"/>
        <w:rPr>
          <w:rFonts w:ascii="ＭＳ 明朝" w:hAnsi="ＭＳ 明朝" w:hint="eastAsia"/>
          <w:szCs w:val="21"/>
        </w:rPr>
      </w:pPr>
      <w:r w:rsidRPr="00B207B4">
        <w:rPr>
          <w:rFonts w:ascii="ＭＳ 明朝" w:hAnsi="ＭＳ 明朝" w:hint="eastAsia"/>
          <w:szCs w:val="21"/>
        </w:rPr>
        <w:t>彦根市長</w:t>
      </w:r>
      <w:r w:rsidR="00EA46DC" w:rsidRPr="00B207B4">
        <w:rPr>
          <w:rFonts w:ascii="ＭＳ 明朝" w:hAnsi="ＭＳ 明朝" w:hint="eastAsia"/>
          <w:szCs w:val="21"/>
        </w:rPr>
        <w:t xml:space="preserve">　様</w:t>
      </w:r>
    </w:p>
    <w:p w:rsidR="00EA46DC" w:rsidRPr="00B207B4" w:rsidRDefault="00EA46DC">
      <w:pPr>
        <w:snapToGrid w:val="0"/>
        <w:spacing w:line="280" w:lineRule="exact"/>
        <w:rPr>
          <w:rFonts w:ascii="ＭＳ 明朝" w:hAnsi="ＭＳ 明朝" w:hint="eastAsia"/>
          <w:szCs w:val="21"/>
        </w:rPr>
      </w:pPr>
    </w:p>
    <w:p w:rsidR="00EA46DC" w:rsidRPr="00B207B4" w:rsidRDefault="00EA46DC">
      <w:pPr>
        <w:snapToGrid w:val="0"/>
        <w:spacing w:line="280" w:lineRule="exact"/>
        <w:rPr>
          <w:rFonts w:ascii="ＭＳ 明朝" w:hAnsi="ＭＳ 明朝"/>
          <w:szCs w:val="21"/>
        </w:rPr>
      </w:pPr>
      <w:r w:rsidRPr="00B207B4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33716F" w:rsidRPr="00B207B4">
        <w:rPr>
          <w:rFonts w:ascii="ＭＳ 明朝" w:hAnsi="ＭＳ 明朝" w:hint="eastAsia"/>
          <w:szCs w:val="21"/>
        </w:rPr>
        <w:t>事業者</w:t>
      </w:r>
      <w:r w:rsidR="0033716F">
        <w:rPr>
          <w:rFonts w:ascii="ＭＳ 明朝" w:hAnsi="ＭＳ 明朝" w:hint="eastAsia"/>
          <w:szCs w:val="21"/>
        </w:rPr>
        <w:t xml:space="preserve">　</w:t>
      </w:r>
      <w:r w:rsidRPr="00B207B4">
        <w:rPr>
          <w:rFonts w:ascii="ＭＳ 明朝" w:hAnsi="ＭＳ 明朝" w:hint="eastAsia"/>
          <w:szCs w:val="21"/>
        </w:rPr>
        <w:t>所在地</w:t>
      </w:r>
    </w:p>
    <w:p w:rsidR="00EA46DC" w:rsidRPr="00B207B4" w:rsidRDefault="00EA46DC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EA46DC" w:rsidRPr="00B207B4" w:rsidRDefault="00EA46DC">
      <w:pPr>
        <w:snapToGrid w:val="0"/>
        <w:spacing w:line="280" w:lineRule="exact"/>
        <w:rPr>
          <w:rFonts w:ascii="ＭＳ 明朝" w:hAnsi="ＭＳ 明朝"/>
          <w:szCs w:val="21"/>
        </w:rPr>
      </w:pPr>
      <w:r w:rsidRPr="00B207B4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33716F">
        <w:rPr>
          <w:rFonts w:ascii="ＭＳ 明朝" w:hAnsi="ＭＳ 明朝" w:hint="eastAsia"/>
          <w:szCs w:val="21"/>
        </w:rPr>
        <w:t xml:space="preserve">　　　</w:t>
      </w:r>
      <w:r w:rsidRPr="00B207B4">
        <w:rPr>
          <w:rFonts w:ascii="ＭＳ 明朝" w:hAnsi="ＭＳ 明朝" w:hint="eastAsia"/>
          <w:szCs w:val="21"/>
        </w:rPr>
        <w:t xml:space="preserve">　名　称</w:t>
      </w:r>
    </w:p>
    <w:p w:rsidR="00EA46DC" w:rsidRPr="00B207B4" w:rsidRDefault="00EA46DC">
      <w:pPr>
        <w:snapToGrid w:val="0"/>
        <w:spacing w:line="280" w:lineRule="exact"/>
        <w:rPr>
          <w:rFonts w:ascii="ＭＳ 明朝" w:hAnsi="ＭＳ 明朝" w:hint="eastAsia"/>
          <w:szCs w:val="21"/>
        </w:rPr>
      </w:pPr>
    </w:p>
    <w:p w:rsidR="00EA46DC" w:rsidRPr="00B207B4" w:rsidRDefault="00EA46DC" w:rsidP="000C61F3">
      <w:pPr>
        <w:snapToGrid w:val="0"/>
        <w:spacing w:line="280" w:lineRule="exact"/>
        <w:ind w:firstLineChars="2800" w:firstLine="5742"/>
        <w:rPr>
          <w:rFonts w:ascii="ＭＳ 明朝" w:hAnsi="ＭＳ 明朝" w:hint="eastAsia"/>
          <w:szCs w:val="21"/>
        </w:rPr>
      </w:pPr>
      <w:r w:rsidRPr="00B207B4">
        <w:rPr>
          <w:rFonts w:ascii="ＭＳ 明朝" w:hAnsi="ＭＳ 明朝" w:hint="eastAsia"/>
          <w:szCs w:val="21"/>
        </w:rPr>
        <w:t>代表者</w:t>
      </w:r>
      <w:r w:rsidR="000C61F3" w:rsidRPr="00B207B4">
        <w:rPr>
          <w:rFonts w:ascii="ＭＳ 明朝" w:hAnsi="ＭＳ 明朝" w:hint="eastAsia"/>
          <w:szCs w:val="21"/>
        </w:rPr>
        <w:t xml:space="preserve">　　　　　　　　　　　　　　</w:t>
      </w:r>
      <w:r w:rsidR="00947AC9">
        <w:rPr>
          <w:rFonts w:ascii="ＭＳ 明朝" w:hAnsi="ＭＳ 明朝" w:hint="eastAsia"/>
          <w:szCs w:val="21"/>
        </w:rPr>
        <w:t xml:space="preserve"> </w:t>
      </w:r>
    </w:p>
    <w:p w:rsidR="00EA46DC" w:rsidRPr="00B207B4" w:rsidRDefault="00EA46DC" w:rsidP="00EA46DC">
      <w:pPr>
        <w:snapToGrid w:val="0"/>
        <w:spacing w:line="280" w:lineRule="exact"/>
        <w:rPr>
          <w:rFonts w:ascii="ＭＳ 明朝" w:hAnsi="ＭＳ 明朝" w:hint="eastAsia"/>
          <w:szCs w:val="21"/>
        </w:rPr>
      </w:pPr>
    </w:p>
    <w:p w:rsidR="00EA46DC" w:rsidRPr="00B207B4" w:rsidRDefault="00EA46DC" w:rsidP="00EA46DC">
      <w:pPr>
        <w:snapToGrid w:val="0"/>
        <w:spacing w:line="280" w:lineRule="exact"/>
        <w:rPr>
          <w:rFonts w:ascii="ＭＳ 明朝" w:hAnsi="ＭＳ 明朝" w:hint="eastAsia"/>
          <w:szCs w:val="21"/>
        </w:rPr>
      </w:pPr>
    </w:p>
    <w:p w:rsidR="00EA46DC" w:rsidRPr="00B207B4" w:rsidRDefault="00A72166">
      <w:pPr>
        <w:jc w:val="center"/>
        <w:rPr>
          <w:rFonts w:ascii="ＭＳ 明朝" w:hAnsi="ＭＳ 明朝" w:hint="eastAsia"/>
          <w:szCs w:val="21"/>
        </w:rPr>
      </w:pPr>
      <w:r w:rsidRPr="00B207B4">
        <w:rPr>
          <w:rFonts w:ascii="ＭＳ 明朝" w:hAnsi="ＭＳ 明朝" w:hint="eastAsia"/>
          <w:szCs w:val="21"/>
        </w:rPr>
        <w:t>彦根市</w:t>
      </w:r>
      <w:r w:rsidR="00D24DBC" w:rsidRPr="00B207B4">
        <w:rPr>
          <w:rFonts w:ascii="ＭＳ 明朝" w:hAnsi="ＭＳ 明朝" w:hint="eastAsia"/>
          <w:szCs w:val="21"/>
        </w:rPr>
        <w:t>訪問型サービス</w:t>
      </w:r>
      <w:r w:rsidR="00386C74">
        <w:rPr>
          <w:rFonts w:ascii="ＭＳ 明朝" w:hAnsi="ＭＳ 明朝" w:hint="eastAsia"/>
          <w:szCs w:val="21"/>
        </w:rPr>
        <w:t>Ｂ</w:t>
      </w:r>
      <w:r w:rsidRPr="00B207B4">
        <w:rPr>
          <w:rFonts w:ascii="ＭＳ 明朝" w:hAnsi="ＭＳ 明朝" w:hint="eastAsia"/>
          <w:szCs w:val="21"/>
        </w:rPr>
        <w:t>事業事業者</w:t>
      </w:r>
      <w:r w:rsidR="00EA46DC" w:rsidRPr="00B207B4">
        <w:rPr>
          <w:rFonts w:ascii="ＭＳ 明朝" w:hAnsi="ＭＳ 明朝" w:hint="eastAsia"/>
          <w:szCs w:val="21"/>
        </w:rPr>
        <w:t>廃止</w:t>
      </w:r>
      <w:r w:rsidR="00A07AA8" w:rsidRPr="00B207B4">
        <w:rPr>
          <w:rFonts w:ascii="ＭＳ 明朝" w:hAnsi="ＭＳ 明朝" w:hint="eastAsia"/>
          <w:szCs w:val="21"/>
        </w:rPr>
        <w:t>・休止</w:t>
      </w:r>
      <w:r w:rsidR="00EA46DC" w:rsidRPr="00B207B4">
        <w:rPr>
          <w:rFonts w:ascii="ＭＳ 明朝" w:hAnsi="ＭＳ 明朝" w:hint="eastAsia"/>
          <w:szCs w:val="21"/>
        </w:rPr>
        <w:t>届出書</w:t>
      </w:r>
    </w:p>
    <w:p w:rsidR="00EA46DC" w:rsidRPr="00B207B4" w:rsidRDefault="00EA46DC" w:rsidP="00EA46DC">
      <w:pPr>
        <w:rPr>
          <w:rFonts w:ascii="ＭＳ 明朝" w:hAnsi="ＭＳ 明朝" w:hint="eastAsia"/>
          <w:szCs w:val="21"/>
        </w:rPr>
      </w:pPr>
    </w:p>
    <w:p w:rsidR="00EA46DC" w:rsidRPr="00B207B4" w:rsidRDefault="00EA46DC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EA46DC" w:rsidRPr="00B207B4" w:rsidRDefault="00BB530D">
      <w:pPr>
        <w:rPr>
          <w:rFonts w:ascii="ＭＳ 明朝" w:hAnsi="ＭＳ 明朝"/>
          <w:szCs w:val="21"/>
        </w:rPr>
      </w:pPr>
      <w:r w:rsidRPr="00B207B4">
        <w:rPr>
          <w:rFonts w:ascii="ＭＳ 明朝" w:hAnsi="ＭＳ 明朝" w:hint="eastAsia"/>
          <w:szCs w:val="21"/>
        </w:rPr>
        <w:t xml:space="preserve">　</w:t>
      </w:r>
      <w:r w:rsidR="00E82199" w:rsidRPr="00B207B4">
        <w:rPr>
          <w:rFonts w:ascii="ＭＳ 明朝" w:hAnsi="ＭＳ 明朝" w:hint="eastAsia"/>
          <w:szCs w:val="21"/>
        </w:rPr>
        <w:t xml:space="preserve">　次のとおり事業の廃止・</w:t>
      </w:r>
      <w:r w:rsidR="00A07AA8" w:rsidRPr="00B207B4">
        <w:rPr>
          <w:rFonts w:ascii="ＭＳ 明朝" w:hAnsi="ＭＳ 明朝" w:hint="eastAsia"/>
          <w:szCs w:val="21"/>
        </w:rPr>
        <w:t>休止</w:t>
      </w:r>
      <w:r w:rsidR="00EA46DC" w:rsidRPr="00B207B4">
        <w:rPr>
          <w:rFonts w:ascii="ＭＳ 明朝" w:hAnsi="ＭＳ 明朝" w:hint="eastAsia"/>
          <w:szCs w:val="21"/>
        </w:rPr>
        <w:t>をしますので届け出ます。</w:t>
      </w:r>
    </w:p>
    <w:p w:rsidR="00EA46DC" w:rsidRPr="00B207B4" w:rsidRDefault="00EA46DC">
      <w:pPr>
        <w:rPr>
          <w:rFonts w:ascii="ＭＳ 明朝" w:hAnsi="ＭＳ 明朝"/>
          <w:szCs w:val="21"/>
        </w:rPr>
      </w:pPr>
    </w:p>
    <w:tbl>
      <w:tblPr>
        <w:tblW w:w="964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1025"/>
        <w:gridCol w:w="5544"/>
      </w:tblGrid>
      <w:tr w:rsidR="00AA65C4" w:rsidRPr="00B207B4" w:rsidTr="0095617F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3075" w:type="dxa"/>
            <w:vMerge w:val="restart"/>
            <w:vAlign w:val="center"/>
          </w:tcPr>
          <w:p w:rsidR="00AA65C4" w:rsidRPr="00B207B4" w:rsidRDefault="00A07AA8" w:rsidP="0084172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廃止・休止</w:t>
            </w:r>
            <w:r w:rsidR="00AA65C4" w:rsidRPr="00B207B4">
              <w:rPr>
                <w:rFonts w:ascii="ＭＳ 明朝" w:hAnsi="ＭＳ 明朝" w:hint="eastAsia"/>
                <w:szCs w:val="21"/>
              </w:rPr>
              <w:t>する事業所</w:t>
            </w:r>
          </w:p>
        </w:tc>
        <w:tc>
          <w:tcPr>
            <w:tcW w:w="10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5C4" w:rsidRPr="00B207B4" w:rsidRDefault="00AA65C4" w:rsidP="0009282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名</w:t>
            </w:r>
            <w:r w:rsidR="00BB530D" w:rsidRPr="00B207B4">
              <w:rPr>
                <w:rFonts w:ascii="ＭＳ 明朝" w:hAnsi="ＭＳ 明朝" w:hint="eastAsia"/>
                <w:szCs w:val="21"/>
              </w:rPr>
              <w:t xml:space="preserve">　</w:t>
            </w:r>
            <w:r w:rsidRPr="00B207B4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5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5C4" w:rsidRPr="00B207B4" w:rsidRDefault="00AA65C4" w:rsidP="00AA65C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A65C4" w:rsidRPr="00B207B4" w:rsidTr="0095617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75" w:type="dxa"/>
            <w:vMerge/>
            <w:vAlign w:val="center"/>
          </w:tcPr>
          <w:p w:rsidR="00AA65C4" w:rsidRPr="00B207B4" w:rsidRDefault="00AA65C4" w:rsidP="008417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5C4" w:rsidRPr="00B207B4" w:rsidRDefault="00AA65C4" w:rsidP="0009282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5C4" w:rsidRPr="00B207B4" w:rsidRDefault="00AA65C4" w:rsidP="00AA65C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46DC" w:rsidRPr="00B207B4" w:rsidTr="008554E6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075" w:type="dxa"/>
            <w:vAlign w:val="center"/>
          </w:tcPr>
          <w:p w:rsidR="00EA46DC" w:rsidRPr="00B207B4" w:rsidRDefault="00E82199" w:rsidP="0084172E">
            <w:pPr>
              <w:jc w:val="center"/>
              <w:rPr>
                <w:rFonts w:ascii="ＭＳ 明朝" w:hAnsi="ＭＳ 明朝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廃止・</w:t>
            </w:r>
            <w:r w:rsidR="0023095F" w:rsidRPr="00B207B4">
              <w:rPr>
                <w:rFonts w:ascii="ＭＳ 明朝" w:hAnsi="ＭＳ 明朝" w:hint="eastAsia"/>
                <w:szCs w:val="21"/>
              </w:rPr>
              <w:t>休止</w:t>
            </w:r>
            <w:r w:rsidR="00EA46DC" w:rsidRPr="00B207B4">
              <w:rPr>
                <w:rFonts w:ascii="ＭＳ 明朝" w:hAnsi="ＭＳ 明朝" w:hint="eastAsia"/>
                <w:szCs w:val="21"/>
              </w:rPr>
              <w:t>の別</w:t>
            </w:r>
          </w:p>
        </w:tc>
        <w:tc>
          <w:tcPr>
            <w:tcW w:w="6569" w:type="dxa"/>
            <w:gridSpan w:val="2"/>
            <w:vAlign w:val="center"/>
          </w:tcPr>
          <w:p w:rsidR="00EA46DC" w:rsidRPr="00B207B4" w:rsidRDefault="00E82199" w:rsidP="00EA46DC">
            <w:pPr>
              <w:jc w:val="center"/>
              <w:rPr>
                <w:rFonts w:ascii="ＭＳ 明朝" w:hAnsi="ＭＳ 明朝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廃 止</w:t>
            </w:r>
            <w:r w:rsidR="00EA46DC" w:rsidRPr="00B207B4">
              <w:rPr>
                <w:rFonts w:ascii="ＭＳ 明朝" w:hAnsi="ＭＳ 明朝"/>
                <w:szCs w:val="21"/>
              </w:rPr>
              <w:t xml:space="preserve"> </w:t>
            </w:r>
            <w:r w:rsidR="00A71EFC" w:rsidRPr="00B207B4">
              <w:rPr>
                <w:rFonts w:ascii="ＭＳ 明朝" w:hAnsi="ＭＳ 明朝" w:hint="eastAsia"/>
                <w:szCs w:val="21"/>
              </w:rPr>
              <w:t xml:space="preserve"> </w:t>
            </w:r>
            <w:r w:rsidR="00EA46DC" w:rsidRPr="00B207B4">
              <w:rPr>
                <w:rFonts w:ascii="ＭＳ 明朝" w:hAnsi="ＭＳ 明朝" w:hint="eastAsia"/>
                <w:szCs w:val="21"/>
              </w:rPr>
              <w:t>・</w:t>
            </w:r>
            <w:r w:rsidR="00A71EFC" w:rsidRPr="00B207B4">
              <w:rPr>
                <w:rFonts w:ascii="ＭＳ 明朝" w:hAnsi="ＭＳ 明朝" w:hint="eastAsia"/>
                <w:szCs w:val="21"/>
              </w:rPr>
              <w:t xml:space="preserve"> </w:t>
            </w:r>
            <w:r w:rsidRPr="00B207B4">
              <w:rPr>
                <w:rFonts w:ascii="ＭＳ 明朝" w:hAnsi="ＭＳ 明朝" w:hint="eastAsia"/>
                <w:szCs w:val="21"/>
              </w:rPr>
              <w:t>休 止</w:t>
            </w:r>
            <w:r w:rsidR="00EA46DC" w:rsidRPr="00B207B4">
              <w:rPr>
                <w:rFonts w:ascii="ＭＳ 明朝" w:hAnsi="ＭＳ 明朝"/>
                <w:szCs w:val="21"/>
              </w:rPr>
              <w:t xml:space="preserve"> </w:t>
            </w:r>
            <w:r w:rsidR="00A71EFC" w:rsidRPr="00B207B4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EA46DC" w:rsidRPr="00B207B4" w:rsidTr="008554E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075" w:type="dxa"/>
            <w:vAlign w:val="center"/>
          </w:tcPr>
          <w:p w:rsidR="00EA46DC" w:rsidRPr="00B207B4" w:rsidRDefault="00E82199" w:rsidP="0084172E">
            <w:pPr>
              <w:jc w:val="center"/>
              <w:rPr>
                <w:rFonts w:ascii="ＭＳ 明朝" w:hAnsi="ＭＳ 明朝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廃止・</w:t>
            </w:r>
            <w:r w:rsidR="0023095F" w:rsidRPr="00B207B4">
              <w:rPr>
                <w:rFonts w:ascii="ＭＳ 明朝" w:hAnsi="ＭＳ 明朝" w:hint="eastAsia"/>
                <w:szCs w:val="21"/>
              </w:rPr>
              <w:t>休止</w:t>
            </w:r>
            <w:r w:rsidR="003473C6" w:rsidRPr="00B207B4">
              <w:rPr>
                <w:rFonts w:ascii="ＭＳ 明朝" w:hAnsi="ＭＳ 明朝" w:hint="eastAsia"/>
                <w:szCs w:val="21"/>
              </w:rPr>
              <w:t>の</w:t>
            </w:r>
            <w:r w:rsidR="00EA46DC" w:rsidRPr="00B207B4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569" w:type="dxa"/>
            <w:gridSpan w:val="2"/>
            <w:vAlign w:val="center"/>
          </w:tcPr>
          <w:p w:rsidR="00EA46DC" w:rsidRPr="00B207B4" w:rsidRDefault="00EA46DC" w:rsidP="00EA46DC">
            <w:pPr>
              <w:jc w:val="center"/>
              <w:rPr>
                <w:rFonts w:ascii="ＭＳ 明朝" w:hAnsi="ＭＳ 明朝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B207B4">
              <w:rPr>
                <w:rFonts w:ascii="ＭＳ 明朝" w:hAnsi="ＭＳ 明朝"/>
                <w:szCs w:val="21"/>
              </w:rPr>
              <w:t xml:space="preserve"> </w:t>
            </w:r>
            <w:r w:rsidRPr="00B207B4">
              <w:rPr>
                <w:rFonts w:ascii="ＭＳ 明朝" w:hAnsi="ＭＳ 明朝" w:hint="eastAsia"/>
                <w:szCs w:val="21"/>
              </w:rPr>
              <w:t xml:space="preserve">　月　</w:t>
            </w:r>
            <w:r w:rsidRPr="00B207B4">
              <w:rPr>
                <w:rFonts w:ascii="ＭＳ 明朝" w:hAnsi="ＭＳ 明朝"/>
                <w:szCs w:val="21"/>
              </w:rPr>
              <w:t xml:space="preserve"> </w:t>
            </w:r>
            <w:r w:rsidRPr="00B207B4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EA46DC" w:rsidRPr="00B207B4" w:rsidTr="008554E6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3075" w:type="dxa"/>
            <w:vAlign w:val="center"/>
          </w:tcPr>
          <w:p w:rsidR="00EA46DC" w:rsidRPr="00B207B4" w:rsidRDefault="00E82199" w:rsidP="0084172E">
            <w:pPr>
              <w:jc w:val="center"/>
              <w:rPr>
                <w:rFonts w:ascii="ＭＳ 明朝" w:hAnsi="ＭＳ 明朝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廃止・休止</w:t>
            </w:r>
            <w:r w:rsidR="003473C6" w:rsidRPr="00B207B4">
              <w:rPr>
                <w:rFonts w:ascii="ＭＳ 明朝" w:hAnsi="ＭＳ 明朝" w:hint="eastAsia"/>
                <w:szCs w:val="21"/>
              </w:rPr>
              <w:t>する</w:t>
            </w:r>
            <w:r w:rsidR="00EA46DC" w:rsidRPr="00B207B4"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6569" w:type="dxa"/>
            <w:gridSpan w:val="2"/>
            <w:vAlign w:val="center"/>
          </w:tcPr>
          <w:p w:rsidR="00EA46DC" w:rsidRPr="00B207B4" w:rsidRDefault="00EA46DC" w:rsidP="00EA46DC">
            <w:pPr>
              <w:rPr>
                <w:rFonts w:ascii="ＭＳ 明朝" w:hAnsi="ＭＳ 明朝"/>
                <w:szCs w:val="21"/>
              </w:rPr>
            </w:pPr>
          </w:p>
        </w:tc>
      </w:tr>
      <w:tr w:rsidR="00EA46DC" w:rsidRPr="00B207B4" w:rsidTr="008554E6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3075" w:type="dxa"/>
            <w:vAlign w:val="center"/>
          </w:tcPr>
          <w:p w:rsidR="0084172E" w:rsidRPr="00B207B4" w:rsidRDefault="00EA46DC" w:rsidP="0084172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現にサービスまたは支援を</w:t>
            </w:r>
          </w:p>
          <w:p w:rsidR="00EA46DC" w:rsidRPr="00B207B4" w:rsidRDefault="003473C6" w:rsidP="00386C74">
            <w:pPr>
              <w:jc w:val="center"/>
              <w:rPr>
                <w:rFonts w:ascii="ＭＳ 明朝" w:hAnsi="ＭＳ 明朝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受けている</w:t>
            </w:r>
            <w:r w:rsidR="00EA46DC" w:rsidRPr="00B207B4">
              <w:rPr>
                <w:rFonts w:ascii="ＭＳ 明朝" w:hAnsi="ＭＳ 明朝" w:hint="eastAsia"/>
                <w:szCs w:val="21"/>
              </w:rPr>
              <w:t>者に対する措置</w:t>
            </w:r>
          </w:p>
        </w:tc>
        <w:tc>
          <w:tcPr>
            <w:tcW w:w="6569" w:type="dxa"/>
            <w:gridSpan w:val="2"/>
            <w:vAlign w:val="center"/>
          </w:tcPr>
          <w:p w:rsidR="00EA46DC" w:rsidRPr="00B207B4" w:rsidRDefault="00EA46DC" w:rsidP="00EA46DC">
            <w:pPr>
              <w:rPr>
                <w:rFonts w:ascii="ＭＳ 明朝" w:hAnsi="ＭＳ 明朝"/>
                <w:szCs w:val="21"/>
              </w:rPr>
            </w:pPr>
          </w:p>
        </w:tc>
      </w:tr>
      <w:tr w:rsidR="00EA46DC" w:rsidRPr="00B207B4" w:rsidTr="008554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75" w:type="dxa"/>
            <w:vAlign w:val="center"/>
          </w:tcPr>
          <w:p w:rsidR="00EA46DC" w:rsidRPr="00B207B4" w:rsidRDefault="00EA46DC" w:rsidP="0084172E">
            <w:pPr>
              <w:jc w:val="center"/>
              <w:rPr>
                <w:rFonts w:ascii="ＭＳ 明朝" w:hAnsi="ＭＳ 明朝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>休止予定期間</w:t>
            </w:r>
          </w:p>
        </w:tc>
        <w:tc>
          <w:tcPr>
            <w:tcW w:w="6569" w:type="dxa"/>
            <w:gridSpan w:val="2"/>
            <w:vAlign w:val="center"/>
          </w:tcPr>
          <w:p w:rsidR="00EA46DC" w:rsidRPr="00B207B4" w:rsidRDefault="00E82199" w:rsidP="003473C6">
            <w:pPr>
              <w:jc w:val="center"/>
              <w:rPr>
                <w:rFonts w:ascii="ＭＳ 明朝" w:hAnsi="ＭＳ 明朝"/>
                <w:szCs w:val="21"/>
              </w:rPr>
            </w:pPr>
            <w:r w:rsidRPr="00B207B4">
              <w:rPr>
                <w:rFonts w:ascii="ＭＳ 明朝" w:hAnsi="ＭＳ 明朝" w:hint="eastAsia"/>
                <w:szCs w:val="21"/>
              </w:rPr>
              <w:t xml:space="preserve">　</w:t>
            </w:r>
            <w:r w:rsidR="00EA46DC" w:rsidRPr="00B207B4">
              <w:rPr>
                <w:rFonts w:ascii="ＭＳ 明朝" w:hAnsi="ＭＳ 明朝" w:hint="eastAsia"/>
                <w:szCs w:val="21"/>
              </w:rPr>
              <w:t xml:space="preserve">年　　</w:t>
            </w:r>
            <w:r w:rsidRPr="00B207B4">
              <w:rPr>
                <w:rFonts w:ascii="ＭＳ 明朝" w:hAnsi="ＭＳ 明朝" w:hint="eastAsia"/>
                <w:szCs w:val="21"/>
              </w:rPr>
              <w:t xml:space="preserve">　</w:t>
            </w:r>
            <w:r w:rsidR="00EA46DC" w:rsidRPr="00B207B4">
              <w:rPr>
                <w:rFonts w:ascii="ＭＳ 明朝" w:hAnsi="ＭＳ 明朝" w:hint="eastAsia"/>
                <w:szCs w:val="21"/>
              </w:rPr>
              <w:t>月</w:t>
            </w:r>
            <w:r w:rsidRPr="00B207B4">
              <w:rPr>
                <w:rFonts w:ascii="ＭＳ 明朝" w:hAnsi="ＭＳ 明朝" w:hint="eastAsia"/>
                <w:szCs w:val="21"/>
              </w:rPr>
              <w:t xml:space="preserve">　</w:t>
            </w:r>
            <w:r w:rsidR="00EA46DC" w:rsidRPr="00B207B4">
              <w:rPr>
                <w:rFonts w:ascii="ＭＳ 明朝" w:hAnsi="ＭＳ 明朝" w:hint="eastAsia"/>
                <w:szCs w:val="21"/>
              </w:rPr>
              <w:t xml:space="preserve">　　日　～　　　年</w:t>
            </w:r>
            <w:r w:rsidRPr="00B207B4">
              <w:rPr>
                <w:rFonts w:ascii="ＭＳ 明朝" w:hAnsi="ＭＳ 明朝" w:hint="eastAsia"/>
                <w:szCs w:val="21"/>
              </w:rPr>
              <w:t xml:space="preserve">　</w:t>
            </w:r>
            <w:r w:rsidR="00EA46DC" w:rsidRPr="00B207B4">
              <w:rPr>
                <w:rFonts w:ascii="ＭＳ 明朝" w:hAnsi="ＭＳ 明朝" w:hint="eastAsia"/>
                <w:szCs w:val="21"/>
              </w:rPr>
              <w:t xml:space="preserve">　　月</w:t>
            </w:r>
            <w:r w:rsidRPr="00B207B4">
              <w:rPr>
                <w:rFonts w:ascii="ＭＳ 明朝" w:hAnsi="ＭＳ 明朝" w:hint="eastAsia"/>
                <w:szCs w:val="21"/>
              </w:rPr>
              <w:t xml:space="preserve">　</w:t>
            </w:r>
            <w:r w:rsidR="00EA46DC" w:rsidRPr="00B207B4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</w:tbl>
    <w:p w:rsidR="00A15FB4" w:rsidRPr="00B207B4" w:rsidRDefault="00F34B16" w:rsidP="00B207B4">
      <w:pPr>
        <w:ind w:firstLineChars="100" w:firstLine="205"/>
        <w:rPr>
          <w:rFonts w:ascii="ＭＳ 明朝" w:hAnsi="ＭＳ 明朝" w:hint="eastAsia"/>
          <w:szCs w:val="21"/>
        </w:rPr>
      </w:pPr>
      <w:r w:rsidRPr="00B207B4">
        <w:rPr>
          <w:rFonts w:ascii="ＭＳ 明朝" w:hAnsi="ＭＳ 明朝" w:hint="eastAsia"/>
          <w:szCs w:val="21"/>
        </w:rPr>
        <w:t>備考</w:t>
      </w:r>
    </w:p>
    <w:p w:rsidR="00A15FB4" w:rsidRPr="00B207B4" w:rsidRDefault="00F34B16" w:rsidP="00B207B4">
      <w:pPr>
        <w:ind w:firstLineChars="300" w:firstLine="615"/>
        <w:rPr>
          <w:rFonts w:ascii="ＭＳ 明朝" w:hAnsi="ＭＳ 明朝" w:hint="eastAsia"/>
          <w:szCs w:val="21"/>
        </w:rPr>
      </w:pPr>
      <w:r w:rsidRPr="00B207B4">
        <w:rPr>
          <w:rFonts w:ascii="ＭＳ 明朝" w:hAnsi="ＭＳ 明朝" w:hint="eastAsia"/>
          <w:szCs w:val="21"/>
        </w:rPr>
        <w:t xml:space="preserve">　廃止または休止をしようとするときは、その</w:t>
      </w:r>
      <w:r w:rsidRPr="00B207B4">
        <w:rPr>
          <w:rFonts w:ascii="ＭＳ 明朝" w:hAnsi="ＭＳ 明朝"/>
          <w:szCs w:val="21"/>
        </w:rPr>
        <w:t>1</w:t>
      </w:r>
      <w:r w:rsidRPr="00B207B4">
        <w:rPr>
          <w:rFonts w:ascii="ＭＳ 明朝" w:hAnsi="ＭＳ 明朝" w:hint="eastAsia"/>
          <w:szCs w:val="21"/>
        </w:rPr>
        <w:t>月前までに届</w:t>
      </w:r>
      <w:r w:rsidR="00A15FB4" w:rsidRPr="00B207B4">
        <w:rPr>
          <w:rFonts w:ascii="ＭＳ 明朝" w:hAnsi="ＭＳ 明朝" w:hint="eastAsia"/>
          <w:szCs w:val="21"/>
        </w:rPr>
        <w:t>け</w:t>
      </w:r>
      <w:r w:rsidRPr="00B207B4">
        <w:rPr>
          <w:rFonts w:ascii="ＭＳ 明朝" w:hAnsi="ＭＳ 明朝" w:hint="eastAsia"/>
          <w:szCs w:val="21"/>
        </w:rPr>
        <w:t>出てください。</w:t>
      </w:r>
    </w:p>
    <w:p w:rsidR="00EA46DC" w:rsidRPr="00B207B4" w:rsidRDefault="00EA46DC" w:rsidP="00F34B16">
      <w:pPr>
        <w:snapToGrid w:val="0"/>
        <w:spacing w:line="360" w:lineRule="exact"/>
        <w:rPr>
          <w:rFonts w:ascii="ＭＳ 明朝" w:hAnsi="ＭＳ 明朝" w:hint="eastAsia"/>
          <w:szCs w:val="21"/>
        </w:rPr>
      </w:pPr>
    </w:p>
    <w:sectPr w:rsidR="00EA46DC" w:rsidRPr="00B207B4" w:rsidSect="008554E6">
      <w:headerReference w:type="default" r:id="rId7"/>
      <w:footerReference w:type="default" r:id="rId8"/>
      <w:pgSz w:w="11906" w:h="16838" w:code="9"/>
      <w:pgMar w:top="1134" w:right="1134" w:bottom="1134" w:left="1134" w:header="113" w:footer="57" w:gutter="0"/>
      <w:cols w:space="425"/>
      <w:docGrid w:type="linesAndChars" w:linePitch="28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8FB" w:rsidRDefault="004E58FB">
      <w:r>
        <w:separator/>
      </w:r>
    </w:p>
  </w:endnote>
  <w:endnote w:type="continuationSeparator" w:id="0">
    <w:p w:rsidR="004E58FB" w:rsidRDefault="004E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911" w:rsidRDefault="00911911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8FB" w:rsidRDefault="004E58FB">
      <w:r>
        <w:separator/>
      </w:r>
    </w:p>
  </w:footnote>
  <w:footnote w:type="continuationSeparator" w:id="0">
    <w:p w:rsidR="004E58FB" w:rsidRDefault="004E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911" w:rsidRDefault="00911911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suff w:val="nothing"/>
      <w:lvlText w:val="第1条"/>
      <w:lvlJc w:val="left"/>
      <w:rPr>
        <w:color w:val="000000"/>
        <w:sz w:val="21"/>
        <w:szCs w:val="21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suff w:val="nothing"/>
      <w:lvlText w:val="第2条"/>
      <w:lvlJc w:val="left"/>
      <w:rPr>
        <w:color w:val="000000"/>
        <w:sz w:val="21"/>
        <w:szCs w:val="21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suff w:val="nothing"/>
      <w:lvlText w:val="2"/>
      <w:lvlJc w:val="left"/>
      <w:rPr>
        <w:color w:val="000000"/>
        <w:sz w:val="21"/>
        <w:szCs w:val="21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suff w:val="nothing"/>
      <w:lvlText w:val="第3条"/>
      <w:lvlJc w:val="left"/>
      <w:rPr>
        <w:color w:val="000000"/>
        <w:sz w:val="21"/>
        <w:szCs w:val="21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suff w:val="nothing"/>
      <w:lvlText w:val="第4条"/>
      <w:lvlJc w:val="left"/>
      <w:rPr>
        <w:color w:val="000000"/>
        <w:sz w:val="21"/>
        <w:szCs w:val="21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suff w:val="nothing"/>
      <w:lvlText w:val="第5条"/>
      <w:lvlJc w:val="left"/>
      <w:rPr>
        <w:color w:val="000000"/>
        <w:sz w:val="21"/>
        <w:szCs w:val="21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suff w:val="nothing"/>
      <w:lvlText w:val="(1)"/>
      <w:lvlJc w:val="left"/>
      <w:rPr>
        <w:color w:val="000000"/>
        <w:sz w:val="21"/>
        <w:szCs w:val="21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suff w:val="nothing"/>
      <w:lvlText w:val="(2)"/>
      <w:lvlJc w:val="left"/>
      <w:rPr>
        <w:color w:val="000000"/>
        <w:sz w:val="21"/>
        <w:szCs w:val="21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suff w:val="nothing"/>
      <w:lvlText w:val="(3)"/>
      <w:lvlJc w:val="left"/>
      <w:rPr>
        <w:color w:val="000000"/>
        <w:sz w:val="21"/>
        <w:szCs w:val="21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bullet"/>
      <w:suff w:val="nothing"/>
      <w:lvlText w:val="(4)"/>
      <w:lvlJc w:val="left"/>
      <w:rPr>
        <w:color w:val="000000"/>
        <w:sz w:val="21"/>
        <w:szCs w:val="21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bullet"/>
      <w:suff w:val="nothing"/>
      <w:lvlText w:val="(5)"/>
      <w:lvlJc w:val="left"/>
      <w:rPr>
        <w:color w:val="000000"/>
        <w:sz w:val="21"/>
        <w:szCs w:val="21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bullet"/>
      <w:suff w:val="nothing"/>
      <w:lvlText w:val="(6)"/>
      <w:lvlJc w:val="left"/>
      <w:rPr>
        <w:color w:val="000000"/>
        <w:sz w:val="21"/>
        <w:szCs w:val="21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bullet"/>
      <w:suff w:val="nothing"/>
      <w:lvlText w:val="第6条"/>
      <w:lvlJc w:val="left"/>
      <w:rPr>
        <w:color w:val="000000"/>
        <w:sz w:val="21"/>
        <w:szCs w:val="21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suff w:val="nothing"/>
      <w:lvlText w:val="(1)"/>
      <w:lvlJc w:val="left"/>
      <w:rPr>
        <w:color w:val="000000"/>
        <w:sz w:val="21"/>
        <w:szCs w:val="21"/>
      </w:rPr>
    </w:lvl>
  </w:abstractNum>
  <w:abstractNum w:abstractNumId="14" w15:restartNumberingAfterBreak="0">
    <w:nsid w:val="0000000F"/>
    <w:multiLevelType w:val="singleLevel"/>
    <w:tmpl w:val="0000000F"/>
    <w:lvl w:ilvl="0">
      <w:start w:val="1"/>
      <w:numFmt w:val="bullet"/>
      <w:suff w:val="nothing"/>
      <w:lvlText w:val="(2)"/>
      <w:lvlJc w:val="left"/>
      <w:rPr>
        <w:color w:val="000000"/>
        <w:sz w:val="21"/>
        <w:szCs w:val="21"/>
      </w:r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bullet"/>
      <w:suff w:val="nothing"/>
      <w:lvlText w:val="(3)"/>
      <w:lvlJc w:val="left"/>
      <w:rPr>
        <w:color w:val="000000"/>
        <w:sz w:val="21"/>
        <w:szCs w:val="21"/>
      </w:rPr>
    </w:lvl>
  </w:abstractNum>
  <w:abstractNum w:abstractNumId="16" w15:restartNumberingAfterBreak="0">
    <w:nsid w:val="00000011"/>
    <w:multiLevelType w:val="singleLevel"/>
    <w:tmpl w:val="00000011"/>
    <w:lvl w:ilvl="0">
      <w:start w:val="1"/>
      <w:numFmt w:val="bullet"/>
      <w:suff w:val="nothing"/>
      <w:lvlText w:val="(4)"/>
      <w:lvlJc w:val="left"/>
      <w:rPr>
        <w:color w:val="000000"/>
        <w:sz w:val="21"/>
        <w:szCs w:val="21"/>
      </w:rPr>
    </w:lvl>
  </w:abstractNum>
  <w:abstractNum w:abstractNumId="17" w15:restartNumberingAfterBreak="0">
    <w:nsid w:val="00000012"/>
    <w:multiLevelType w:val="singleLevel"/>
    <w:tmpl w:val="00000012"/>
    <w:lvl w:ilvl="0">
      <w:start w:val="1"/>
      <w:numFmt w:val="bullet"/>
      <w:suff w:val="nothing"/>
      <w:lvlText w:val="(5)"/>
      <w:lvlJc w:val="left"/>
      <w:rPr>
        <w:color w:val="000000"/>
        <w:sz w:val="21"/>
        <w:szCs w:val="21"/>
      </w:rPr>
    </w:lvl>
  </w:abstractNum>
  <w:abstractNum w:abstractNumId="18" w15:restartNumberingAfterBreak="0">
    <w:nsid w:val="00000013"/>
    <w:multiLevelType w:val="singleLevel"/>
    <w:tmpl w:val="00000013"/>
    <w:lvl w:ilvl="0">
      <w:start w:val="1"/>
      <w:numFmt w:val="bullet"/>
      <w:suff w:val="nothing"/>
      <w:lvlText w:val="第7条"/>
      <w:lvlJc w:val="left"/>
      <w:rPr>
        <w:color w:val="000000"/>
        <w:sz w:val="21"/>
        <w:szCs w:val="21"/>
      </w:rPr>
    </w:lvl>
  </w:abstractNum>
  <w:abstractNum w:abstractNumId="19" w15:restartNumberingAfterBreak="0">
    <w:nsid w:val="00000014"/>
    <w:multiLevelType w:val="singleLevel"/>
    <w:tmpl w:val="00000014"/>
    <w:lvl w:ilvl="0">
      <w:start w:val="1"/>
      <w:numFmt w:val="bullet"/>
      <w:suff w:val="nothing"/>
      <w:lvlText w:val="第1条"/>
      <w:lvlJc w:val="left"/>
      <w:rPr>
        <w:color w:val="000000"/>
        <w:sz w:val="21"/>
        <w:szCs w:val="21"/>
      </w:rPr>
    </w:lvl>
  </w:abstractNum>
  <w:abstractNum w:abstractNumId="20" w15:restartNumberingAfterBreak="0">
    <w:nsid w:val="00000015"/>
    <w:multiLevelType w:val="singleLevel"/>
    <w:tmpl w:val="00000015"/>
    <w:lvl w:ilvl="0">
      <w:start w:val="1"/>
      <w:numFmt w:val="bullet"/>
      <w:suff w:val="nothing"/>
      <w:lvlText w:val="第2条"/>
      <w:lvlJc w:val="left"/>
      <w:rPr>
        <w:color w:val="000000"/>
        <w:sz w:val="21"/>
        <w:szCs w:val="21"/>
      </w:rPr>
    </w:lvl>
  </w:abstractNum>
  <w:num w:numId="1" w16cid:durableId="802622487">
    <w:abstractNumId w:val="0"/>
  </w:num>
  <w:num w:numId="2" w16cid:durableId="1854761844">
    <w:abstractNumId w:val="1"/>
  </w:num>
  <w:num w:numId="3" w16cid:durableId="544366767">
    <w:abstractNumId w:val="2"/>
  </w:num>
  <w:num w:numId="4" w16cid:durableId="1569655086">
    <w:abstractNumId w:val="3"/>
  </w:num>
  <w:num w:numId="5" w16cid:durableId="1829514280">
    <w:abstractNumId w:val="4"/>
  </w:num>
  <w:num w:numId="6" w16cid:durableId="896167645">
    <w:abstractNumId w:val="5"/>
  </w:num>
  <w:num w:numId="7" w16cid:durableId="1633096876">
    <w:abstractNumId w:val="6"/>
  </w:num>
  <w:num w:numId="8" w16cid:durableId="1017005898">
    <w:abstractNumId w:val="7"/>
  </w:num>
  <w:num w:numId="9" w16cid:durableId="781413776">
    <w:abstractNumId w:val="8"/>
  </w:num>
  <w:num w:numId="10" w16cid:durableId="2076051216">
    <w:abstractNumId w:val="9"/>
  </w:num>
  <w:num w:numId="11" w16cid:durableId="786312274">
    <w:abstractNumId w:val="10"/>
  </w:num>
  <w:num w:numId="12" w16cid:durableId="89277327">
    <w:abstractNumId w:val="11"/>
  </w:num>
  <w:num w:numId="13" w16cid:durableId="2045204785">
    <w:abstractNumId w:val="12"/>
  </w:num>
  <w:num w:numId="14" w16cid:durableId="1908957809">
    <w:abstractNumId w:val="13"/>
  </w:num>
  <w:num w:numId="15" w16cid:durableId="1134443784">
    <w:abstractNumId w:val="14"/>
  </w:num>
  <w:num w:numId="16" w16cid:durableId="782462716">
    <w:abstractNumId w:val="15"/>
  </w:num>
  <w:num w:numId="17" w16cid:durableId="130099233">
    <w:abstractNumId w:val="16"/>
  </w:num>
  <w:num w:numId="18" w16cid:durableId="990213453">
    <w:abstractNumId w:val="17"/>
  </w:num>
  <w:num w:numId="19" w16cid:durableId="1237204000">
    <w:abstractNumId w:val="18"/>
  </w:num>
  <w:num w:numId="20" w16cid:durableId="1757356557">
    <w:abstractNumId w:val="19"/>
  </w:num>
  <w:num w:numId="21" w16cid:durableId="21195683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5"/>
  <w:drawingGridVerticalSpacing w:val="291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6DC"/>
    <w:rsid w:val="000074EF"/>
    <w:rsid w:val="000746B2"/>
    <w:rsid w:val="00084D4C"/>
    <w:rsid w:val="00092827"/>
    <w:rsid w:val="000A6A38"/>
    <w:rsid w:val="000C61F3"/>
    <w:rsid w:val="001C486F"/>
    <w:rsid w:val="00217A67"/>
    <w:rsid w:val="0023095F"/>
    <w:rsid w:val="002710E0"/>
    <w:rsid w:val="002D73B8"/>
    <w:rsid w:val="0033716F"/>
    <w:rsid w:val="00337CA9"/>
    <w:rsid w:val="003473C6"/>
    <w:rsid w:val="00364DAA"/>
    <w:rsid w:val="00381DDA"/>
    <w:rsid w:val="00386C74"/>
    <w:rsid w:val="00401FBB"/>
    <w:rsid w:val="004236BC"/>
    <w:rsid w:val="00480612"/>
    <w:rsid w:val="004D04F2"/>
    <w:rsid w:val="004E58FB"/>
    <w:rsid w:val="00523377"/>
    <w:rsid w:val="00543D2D"/>
    <w:rsid w:val="00554265"/>
    <w:rsid w:val="00556A15"/>
    <w:rsid w:val="005B65BB"/>
    <w:rsid w:val="005D46B1"/>
    <w:rsid w:val="005F5692"/>
    <w:rsid w:val="00625A47"/>
    <w:rsid w:val="00693BFA"/>
    <w:rsid w:val="006F3E4A"/>
    <w:rsid w:val="00716B57"/>
    <w:rsid w:val="0076025E"/>
    <w:rsid w:val="0077237F"/>
    <w:rsid w:val="00797B74"/>
    <w:rsid w:val="007A706A"/>
    <w:rsid w:val="0084172E"/>
    <w:rsid w:val="00851296"/>
    <w:rsid w:val="008554E6"/>
    <w:rsid w:val="00894536"/>
    <w:rsid w:val="00911911"/>
    <w:rsid w:val="00947AC9"/>
    <w:rsid w:val="0095617F"/>
    <w:rsid w:val="00983194"/>
    <w:rsid w:val="00A07AA8"/>
    <w:rsid w:val="00A138E6"/>
    <w:rsid w:val="00A15FB4"/>
    <w:rsid w:val="00A71EFC"/>
    <w:rsid w:val="00A72166"/>
    <w:rsid w:val="00AA65C4"/>
    <w:rsid w:val="00AE46B1"/>
    <w:rsid w:val="00B020C4"/>
    <w:rsid w:val="00B207B4"/>
    <w:rsid w:val="00BB530D"/>
    <w:rsid w:val="00C00F76"/>
    <w:rsid w:val="00C42B03"/>
    <w:rsid w:val="00C432C9"/>
    <w:rsid w:val="00C46B27"/>
    <w:rsid w:val="00C539D9"/>
    <w:rsid w:val="00C878DA"/>
    <w:rsid w:val="00D031D3"/>
    <w:rsid w:val="00D24DBC"/>
    <w:rsid w:val="00D43DCB"/>
    <w:rsid w:val="00D45543"/>
    <w:rsid w:val="00D91E34"/>
    <w:rsid w:val="00E31A6A"/>
    <w:rsid w:val="00E326CF"/>
    <w:rsid w:val="00E37C9D"/>
    <w:rsid w:val="00E82199"/>
    <w:rsid w:val="00E966D5"/>
    <w:rsid w:val="00EA46DC"/>
    <w:rsid w:val="00EA56CD"/>
    <w:rsid w:val="00F01728"/>
    <w:rsid w:val="00F34B16"/>
    <w:rsid w:val="00F9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C53EB3-F7A1-4944-858B-C06B0720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84172E"/>
    <w:pPr>
      <w:ind w:leftChars="400"/>
    </w:pPr>
    <w:rPr>
      <w:szCs w:val="20"/>
    </w:rPr>
  </w:style>
  <w:style w:type="paragraph" w:styleId="a6">
    <w:name w:val="Balloon Text"/>
    <w:basedOn w:val="a"/>
    <w:link w:val="a7"/>
    <w:rsid w:val="0033716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371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彦根市指定地域密着型サービス事業所および指定地域密着型介護予防サービス事業所の指定等に関する規則をここに公布する</vt:lpstr>
      <vt:lpstr>　彦根市指定地域密着型サービス事業所および指定地域密着型介護予防サービス事業所の指定等に関する規則をここに公布する</vt:lpstr>
    </vt:vector>
  </TitlesOfParts>
  <Company>彦根市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彦根市指定地域密着型サービス事業所および指定地域密着型介護予防サービス事業所の指定等に関する規則をここに公布する</dc:title>
  <dc:subject/>
  <dc:creator>170:reiki</dc:creator>
  <cp:keywords/>
  <cp:lastModifiedBy>Hidenori Suzuki</cp:lastModifiedBy>
  <cp:revision>2</cp:revision>
  <cp:lastPrinted>2017-03-09T10:11:00Z</cp:lastPrinted>
  <dcterms:created xsi:type="dcterms:W3CDTF">2025-09-12T14:59:00Z</dcterms:created>
  <dcterms:modified xsi:type="dcterms:W3CDTF">2025-09-12T14:59:00Z</dcterms:modified>
</cp:coreProperties>
</file>